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BA40" w14:textId="77777777" w:rsidR="00FE171A" w:rsidRPr="00FE171A" w:rsidRDefault="00FE171A" w:rsidP="00FE171A">
      <w:pPr>
        <w:keepNext/>
        <w:pageBreakBefore/>
        <w:spacing w:after="240" w:line="290" w:lineRule="auto"/>
        <w:jc w:val="center"/>
        <w:rPr>
          <w:rFonts w:ascii="Georgia" w:hAnsi="Georgia" w:cs="Arial"/>
          <w:b/>
          <w:bCs/>
          <w:kern w:val="28"/>
          <w:sz w:val="25"/>
          <w:szCs w:val="32"/>
        </w:rPr>
      </w:pPr>
      <w:bookmarkStart w:id="0" w:name="_Toc71466801"/>
      <w:r w:rsidRPr="00FE171A">
        <w:rPr>
          <w:rFonts w:ascii="Georgia" w:hAnsi="Georgia" w:cs="Arial"/>
          <w:b/>
          <w:bCs/>
          <w:kern w:val="28"/>
          <w:sz w:val="25"/>
          <w:szCs w:val="32"/>
        </w:rPr>
        <w:t>Adatkezelő és Adatvédelmi tisztviselő neve és elérhetősége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433"/>
      </w:tblGrid>
      <w:tr w:rsidR="00944F43" w:rsidRPr="00FE171A" w14:paraId="7D4B1AFF" w14:textId="77777777" w:rsidTr="007A2DC1">
        <w:tc>
          <w:tcPr>
            <w:tcW w:w="4288" w:type="dxa"/>
            <w:shd w:val="clear" w:color="auto" w:fill="auto"/>
          </w:tcPr>
          <w:p w14:paraId="105CF781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neve:</w:t>
            </w:r>
          </w:p>
        </w:tc>
        <w:tc>
          <w:tcPr>
            <w:tcW w:w="4433" w:type="dxa"/>
            <w:shd w:val="clear" w:color="auto" w:fill="auto"/>
          </w:tcPr>
          <w:p w14:paraId="598FD0D3" w14:textId="171BB0FF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Új</w:t>
            </w:r>
            <w:r w:rsidR="00691A83">
              <w:rPr>
                <w:rFonts w:ascii="Georgia" w:hAnsi="Georgia"/>
                <w:kern w:val="20"/>
                <w:szCs w:val="20"/>
              </w:rPr>
              <w:t>h</w:t>
            </w:r>
            <w:r>
              <w:rPr>
                <w:rFonts w:ascii="Georgia" w:hAnsi="Georgia"/>
                <w:kern w:val="20"/>
                <w:szCs w:val="20"/>
              </w:rPr>
              <w:t>atvani Római Katolikus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Plébánia („</w:t>
            </w:r>
            <w:r w:rsidRPr="00FE171A">
              <w:rPr>
                <w:rFonts w:ascii="Georgia" w:hAnsi="Georgia"/>
                <w:b/>
                <w:bCs/>
                <w:kern w:val="20"/>
                <w:szCs w:val="20"/>
              </w:rPr>
              <w:t>Plébánia</w:t>
            </w:r>
            <w:r w:rsidRPr="00FE171A">
              <w:rPr>
                <w:rFonts w:ascii="Georgia" w:hAnsi="Georgia"/>
                <w:kern w:val="20"/>
                <w:szCs w:val="20"/>
              </w:rPr>
              <w:t>”)</w:t>
            </w:r>
          </w:p>
        </w:tc>
      </w:tr>
      <w:tr w:rsidR="00944F43" w:rsidRPr="00FE171A" w14:paraId="7DC51803" w14:textId="77777777" w:rsidTr="007A2DC1">
        <w:tc>
          <w:tcPr>
            <w:tcW w:w="4288" w:type="dxa"/>
            <w:shd w:val="clear" w:color="auto" w:fill="auto"/>
          </w:tcPr>
          <w:p w14:paraId="45579B80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elérhetősége:</w:t>
            </w:r>
          </w:p>
        </w:tc>
        <w:tc>
          <w:tcPr>
            <w:tcW w:w="4433" w:type="dxa"/>
            <w:shd w:val="clear" w:color="auto" w:fill="auto"/>
          </w:tcPr>
          <w:p w14:paraId="4CF568DF" w14:textId="77777777" w:rsidR="00944F43" w:rsidRPr="00FE171A" w:rsidRDefault="00944F43" w:rsidP="007A2DC1">
            <w:pPr>
              <w:spacing w:before="60" w:after="60" w:line="264" w:lineRule="auto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Székhely: </w:t>
            </w:r>
            <w:r w:rsidRPr="00F4401F">
              <w:rPr>
                <w:rFonts w:ascii="Georgia" w:hAnsi="Georgia"/>
                <w:kern w:val="20"/>
                <w:szCs w:val="20"/>
              </w:rPr>
              <w:t>3000 Hatvan,</w:t>
            </w:r>
            <w:r>
              <w:rPr>
                <w:rFonts w:ascii="Georgia" w:hAnsi="Georgia"/>
                <w:kern w:val="20"/>
                <w:szCs w:val="20"/>
              </w:rPr>
              <w:t xml:space="preserve"> </w:t>
            </w:r>
            <w:r w:rsidRPr="00F4401F">
              <w:rPr>
                <w:rFonts w:ascii="Georgia" w:hAnsi="Georgia"/>
                <w:kern w:val="20"/>
                <w:szCs w:val="20"/>
              </w:rPr>
              <w:t>Bajcsy-Zsilinszky út 2/A.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>
              <w:rPr>
                <w:rFonts w:ascii="Georgia" w:hAnsi="Georgia"/>
                <w:kern w:val="20"/>
                <w:szCs w:val="20"/>
              </w:rPr>
              <w:t>s</w:t>
            </w:r>
            <w:r w:rsidRPr="00F4401F">
              <w:rPr>
                <w:rFonts w:ascii="Georgia" w:hAnsi="Georgia"/>
                <w:kern w:val="20"/>
                <w:szCs w:val="20"/>
              </w:rPr>
              <w:t>ziplebania</w:t>
            </w:r>
            <w:r>
              <w:rPr>
                <w:rFonts w:ascii="Georgia" w:hAnsi="Georgia"/>
                <w:kern w:val="20"/>
                <w:szCs w:val="20"/>
              </w:rPr>
              <w:t>60@gmail.com</w:t>
            </w:r>
          </w:p>
        </w:tc>
      </w:tr>
      <w:tr w:rsidR="00944F43" w:rsidRPr="00FE171A" w14:paraId="782C59F0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259A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Adatvédelmi tisztviselő neve és elérhetősége: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37D3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Név: </w:t>
            </w:r>
            <w:r>
              <w:rPr>
                <w:rFonts w:ascii="Georgia" w:hAnsi="Georgia"/>
                <w:kern w:val="20"/>
                <w:szCs w:val="20"/>
              </w:rPr>
              <w:t>Marczali Ügyvédi Iroda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>
              <w:rPr>
                <w:rFonts w:ascii="Georgia" w:hAnsi="Georgia"/>
                <w:kern w:val="20"/>
                <w:szCs w:val="20"/>
              </w:rPr>
              <w:t>adatvedelem@vaciegyhazmegye.hu</w:t>
            </w:r>
          </w:p>
        </w:tc>
      </w:tr>
      <w:tr w:rsidR="00944F43" w:rsidRPr="00FE171A" w14:paraId="1D7BF7CA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468B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Illetékes Egyházmegye: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342A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Váci Egyházmegye</w:t>
            </w:r>
          </w:p>
        </w:tc>
      </w:tr>
      <w:tr w:rsidR="00944F43" w:rsidRPr="00FE171A" w14:paraId="02739241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D3A1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Technikai és szervezési intézkedések leírása: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99C2" w14:textId="77777777" w:rsidR="00944F43" w:rsidRPr="00FE171A" w:rsidRDefault="00944F43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Lásd „Egyházi Törvénykönyv</w:t>
            </w:r>
            <w:r>
              <w:rPr>
                <w:rFonts w:ascii="Georgia" w:hAnsi="Georgia"/>
                <w:kern w:val="20"/>
                <w:szCs w:val="20"/>
              </w:rPr>
              <w:t xml:space="preserve"> (1983; „</w:t>
            </w:r>
            <w:r w:rsidRPr="0087384E">
              <w:rPr>
                <w:rFonts w:ascii="Georgia" w:hAnsi="Georgia"/>
                <w:b/>
                <w:bCs/>
                <w:kern w:val="20"/>
                <w:szCs w:val="20"/>
              </w:rPr>
              <w:t>CIC</w:t>
            </w:r>
            <w:r>
              <w:rPr>
                <w:rFonts w:ascii="Georgia" w:hAnsi="Georgia"/>
                <w:kern w:val="20"/>
                <w:szCs w:val="20"/>
              </w:rPr>
              <w:t>”), és a Váci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Egyházmegye Plébániákra vonatkozó </w:t>
            </w:r>
            <w:r>
              <w:rPr>
                <w:rFonts w:ascii="Georgia" w:hAnsi="Georgia"/>
                <w:kern w:val="20"/>
                <w:szCs w:val="20"/>
              </w:rPr>
              <w:t>adatbiztonsági előírásai</w:t>
            </w:r>
          </w:p>
        </w:tc>
      </w:tr>
    </w:tbl>
    <w:p w14:paraId="51FE4ABA" w14:textId="23070A8A" w:rsidR="00FE171A" w:rsidRDefault="00FE171A" w:rsidP="00FE171A">
      <w:pPr>
        <w:pStyle w:val="Body"/>
      </w:pPr>
    </w:p>
    <w:p w14:paraId="37237288" w14:textId="6D190AF1" w:rsidR="00FE171A" w:rsidRDefault="003B5C6F" w:rsidP="00FE171A">
      <w:pPr>
        <w:pStyle w:val="Title"/>
        <w:jc w:val="center"/>
      </w:pPr>
      <w:r>
        <w:t>Magánszemély s</w:t>
      </w:r>
      <w:r w:rsidR="00B10D9E" w:rsidRPr="00B10D9E">
        <w:t xml:space="preserve">zerződéses partnerek </w:t>
      </w:r>
      <w:r w:rsidR="002C4C54">
        <w:t>kapcsolattartási</w:t>
      </w:r>
      <w:r w:rsidR="00B10D9E" w:rsidRPr="00B10D9E">
        <w:t xml:space="preserve"> adatainak</w:t>
      </w:r>
      <w:r w:rsidR="00CD10D6">
        <w:t xml:space="preserve"> kezelésére</w:t>
      </w:r>
      <w:r w:rsidR="00FE171A">
        <w:t xml:space="preserve"> vonatkozó adatkezelési tájékoztató </w:t>
      </w:r>
    </w:p>
    <w:p w14:paraId="7DC6FFDB" w14:textId="1A6EAE01" w:rsidR="00730B92" w:rsidRDefault="00730B92" w:rsidP="00730B92">
      <w:pPr>
        <w:pStyle w:val="Level1"/>
      </w:pPr>
      <w:bookmarkStart w:id="1" w:name="_Hlk25914121"/>
      <w:r>
        <w:t>Az adatkezelés célja és jogalapja</w:t>
      </w:r>
    </w:p>
    <w:p w14:paraId="245B6F63" w14:textId="4D5AD900" w:rsidR="00ED5BEE" w:rsidRDefault="00ED5BEE" w:rsidP="00ED5BEE">
      <w:pPr>
        <w:pStyle w:val="Body1"/>
      </w:pPr>
      <w:r>
        <w:t xml:space="preserve">A Plébánia a </w:t>
      </w:r>
      <w:r w:rsidR="003B5C6F">
        <w:t xml:space="preserve">magánszemély </w:t>
      </w:r>
      <w:r w:rsidR="006A5FC5" w:rsidRPr="006A5FC5">
        <w:t xml:space="preserve">szerződéses partnerekkel </w:t>
      </w:r>
      <w:r w:rsidR="006A5FC5">
        <w:t>történő k</w:t>
      </w:r>
      <w:r w:rsidR="006A5FC5" w:rsidRPr="006A5FC5">
        <w:t xml:space="preserve">apcsolattartás </w:t>
      </w:r>
      <w:r>
        <w:t>céljából</w:t>
      </w:r>
      <w:r w:rsidRPr="005C0325">
        <w:t xml:space="preserve"> </w:t>
      </w:r>
      <w:r>
        <w:t>kezeli a személyes adatokat.</w:t>
      </w:r>
    </w:p>
    <w:p w14:paraId="62CCE74E" w14:textId="7F4496D4" w:rsidR="00ED5BEE" w:rsidRDefault="00ED5BEE" w:rsidP="00ED5BEE">
      <w:pPr>
        <w:pStyle w:val="Body1"/>
      </w:pPr>
      <w:bookmarkStart w:id="2" w:name="_Hlk70072855"/>
      <w:r>
        <w:t xml:space="preserve">Az adatkezelés jogalapja a </w:t>
      </w:r>
      <w:r w:rsidR="0011190B">
        <w:t xml:space="preserve">szerződés fennállása alatt </w:t>
      </w:r>
      <w:r w:rsidR="00DC23F3">
        <w:t>az Ön és a Plébánia</w:t>
      </w:r>
      <w:r w:rsidR="00DC23F3" w:rsidRPr="00201B33">
        <w:t xml:space="preserve"> </w:t>
      </w:r>
      <w:r w:rsidR="00DC23F3">
        <w:t>között létrejövő szerződés előkészítése és a szerződés teljesítése</w:t>
      </w:r>
      <w:r w:rsidR="003B5C6F">
        <w:t xml:space="preserve"> </w:t>
      </w:r>
      <w:r>
        <w:t xml:space="preserve">(általános adatvédelmi rendelet 6. cikk (1) bekezdés </w:t>
      </w:r>
      <w:r w:rsidR="00DC23F3">
        <w:t>b</w:t>
      </w:r>
      <w:r>
        <w:t>) pont),</w:t>
      </w:r>
      <w:r w:rsidRPr="00CF79DE">
        <w:rPr>
          <w:rFonts w:eastAsiaTheme="minorHAnsi" w:cstheme="minorHAnsi"/>
          <w:kern w:val="0"/>
          <w:szCs w:val="20"/>
        </w:rPr>
        <w:t xml:space="preserve"> </w:t>
      </w:r>
      <w:r>
        <w:rPr>
          <w:rFonts w:eastAsiaTheme="minorHAnsi" w:cstheme="minorHAnsi"/>
          <w:kern w:val="0"/>
          <w:szCs w:val="20"/>
        </w:rPr>
        <w:t xml:space="preserve">illetve </w:t>
      </w:r>
      <w:r w:rsidR="0011190B">
        <w:t>a szerződés megszűnését követően a Plébánia</w:t>
      </w:r>
      <w:r w:rsidR="0011190B" w:rsidRPr="00201B33">
        <w:t xml:space="preserve"> </w:t>
      </w:r>
      <w:r w:rsidR="0011190B">
        <w:t>jogi kötelezettsége (általános adatvédelmi rendelet 6. cikk (1) bekezdés c) pont</w:t>
      </w:r>
      <w:r w:rsidR="006D13F7">
        <w:t xml:space="preserve"> a számvitelről szóló 2000. évi C. törvény 169. § (1)-(2) bekezdései alapján</w:t>
      </w:r>
      <w:r w:rsidR="0011190B">
        <w:t>)</w:t>
      </w:r>
      <w:r>
        <w:t>.</w:t>
      </w:r>
      <w:bookmarkEnd w:id="2"/>
      <w:r w:rsidR="00796B60">
        <w:t xml:space="preserve"> </w:t>
      </w:r>
    </w:p>
    <w:p w14:paraId="47F05580" w14:textId="4E83C98B" w:rsidR="00DE20B0" w:rsidRDefault="00DE20B0" w:rsidP="00ED5BEE">
      <w:pPr>
        <w:pStyle w:val="Body1"/>
      </w:pPr>
      <w:r w:rsidRPr="00DE20B0">
        <w:t>A Plébánia a maradandó értékű iratokat közérdekű archiválás céljából a Plébánia levéltárába helyezi. Az adatkezelés jogalapja közérdek (általános adatvédelmi rendelet 6. cikk (1) bekezdés e) pontja.</w:t>
      </w:r>
    </w:p>
    <w:bookmarkEnd w:id="1"/>
    <w:p w14:paraId="749F15CA" w14:textId="16E55EFF" w:rsidR="00326E5A" w:rsidRPr="00683A33" w:rsidRDefault="00326E5A" w:rsidP="00683A33">
      <w:pPr>
        <w:pStyle w:val="Level1"/>
      </w:pPr>
      <w:r w:rsidRPr="00683A33">
        <w:t>Személyes adatok kategóriái</w:t>
      </w:r>
    </w:p>
    <w:p w14:paraId="787A1428" w14:textId="1AF9E968" w:rsidR="00326E5A" w:rsidRDefault="00326E5A" w:rsidP="00326E5A">
      <w:pPr>
        <w:pStyle w:val="Body1"/>
      </w:pPr>
      <w:r w:rsidRPr="00DE0CFF">
        <w:t xml:space="preserve">A </w:t>
      </w:r>
      <w:r w:rsidR="00FE171A">
        <w:t>Plébánia</w:t>
      </w:r>
      <w:r w:rsidR="009C09DB" w:rsidRPr="00DE0CFF">
        <w:t xml:space="preserve"> </w:t>
      </w:r>
      <w:r w:rsidR="00E43FD0">
        <w:t xml:space="preserve">a </w:t>
      </w:r>
      <w:r w:rsidR="008F48E7">
        <w:t xml:space="preserve">magánszemély </w:t>
      </w:r>
      <w:r w:rsidR="000E5D1E" w:rsidRPr="006A5FC5">
        <w:t xml:space="preserve">szerződéses partnerekkel </w:t>
      </w:r>
      <w:r w:rsidR="000E5D1E">
        <w:t>történő k</w:t>
      </w:r>
      <w:r w:rsidR="000E5D1E" w:rsidRPr="006A5FC5">
        <w:t xml:space="preserve">apcsolattartás </w:t>
      </w:r>
      <w:r w:rsidR="00E43FD0">
        <w:t xml:space="preserve">tekintetében </w:t>
      </w:r>
      <w:r w:rsidR="001B55C0">
        <w:t>az Ön nevét</w:t>
      </w:r>
      <w:r w:rsidR="0056748E">
        <w:t xml:space="preserve">, </w:t>
      </w:r>
      <w:r w:rsidR="000E5D1E">
        <w:t>e-mail címét és telefonszámát</w:t>
      </w:r>
      <w:r w:rsidR="0056748E">
        <w:t xml:space="preserve"> </w:t>
      </w:r>
      <w:r w:rsidR="001B55C0">
        <w:t>kezeli.</w:t>
      </w:r>
    </w:p>
    <w:p w14:paraId="24689975" w14:textId="1F755DE0" w:rsidR="00730B92" w:rsidRPr="00DE0CFF" w:rsidRDefault="00730B92" w:rsidP="00730B92">
      <w:pPr>
        <w:pStyle w:val="Level1"/>
      </w:pPr>
      <w:r w:rsidRPr="00DE0CFF">
        <w:t>Személyes adatok címzettjei</w:t>
      </w:r>
    </w:p>
    <w:p w14:paraId="2A5E675D" w14:textId="6F52CDC4" w:rsidR="00673519" w:rsidRDefault="00B93C56" w:rsidP="00673519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B853DA">
        <w:t xml:space="preserve">személyes adatokat </w:t>
      </w:r>
      <w:r w:rsidR="008C3301">
        <w:t xml:space="preserve">harmadik személy </w:t>
      </w:r>
      <w:r w:rsidR="00914598">
        <w:t xml:space="preserve">részére </w:t>
      </w:r>
      <w:r w:rsidR="008C3301">
        <w:t xml:space="preserve">nem </w:t>
      </w:r>
      <w:r w:rsidR="00914598">
        <w:t>adja át</w:t>
      </w:r>
      <w:r w:rsidR="009E642A">
        <w:t>.</w:t>
      </w:r>
    </w:p>
    <w:p w14:paraId="31D3A13E" w14:textId="134F1243" w:rsidR="00730B92" w:rsidRDefault="00730B92" w:rsidP="00730B92">
      <w:pPr>
        <w:pStyle w:val="Level1"/>
      </w:pPr>
      <w:bookmarkStart w:id="3" w:name="_Hlk25914090"/>
      <w:r>
        <w:t>Az adatkezelés időtartama</w:t>
      </w:r>
    </w:p>
    <w:p w14:paraId="2340253C" w14:textId="5BB7D5D6" w:rsidR="003D1E83" w:rsidRDefault="003D1E83" w:rsidP="00730B92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6C3AA6">
        <w:t>s</w:t>
      </w:r>
      <w:r w:rsidR="006C3AA6" w:rsidRPr="006C3AA6">
        <w:t xml:space="preserve">zerződéses partnere </w:t>
      </w:r>
      <w:r w:rsidR="00565807">
        <w:t>kapcsolattartási</w:t>
      </w:r>
      <w:r w:rsidR="006C3AA6" w:rsidRPr="006C3AA6">
        <w:t xml:space="preserve"> adatai</w:t>
      </w:r>
      <w:r w:rsidR="006C3AA6">
        <w:t>t</w:t>
      </w:r>
      <w:r w:rsidR="006C3AA6" w:rsidRPr="006C3AA6">
        <w:t xml:space="preserve"> </w:t>
      </w:r>
      <w:r w:rsidR="0018331E">
        <w:t xml:space="preserve">a </w:t>
      </w:r>
      <w:r w:rsidR="006C3AA6">
        <w:t>szerződés megszűnését</w:t>
      </w:r>
      <w:r w:rsidR="00750EE3">
        <w:t xml:space="preserve"> követ</w:t>
      </w:r>
      <w:r w:rsidR="00CB0F0A">
        <w:t>ő</w:t>
      </w:r>
      <w:r w:rsidR="00750EE3">
        <w:t xml:space="preserve"> </w:t>
      </w:r>
      <w:r w:rsidR="006C3AA6">
        <w:t>8</w:t>
      </w:r>
      <w:r w:rsidR="006D13F7">
        <w:t>.</w:t>
      </w:r>
      <w:r w:rsidR="006C3AA6">
        <w:t xml:space="preserve"> év</w:t>
      </w:r>
      <w:r w:rsidR="006D13F7">
        <w:t xml:space="preserve"> végé</w:t>
      </w:r>
      <w:r w:rsidR="006C3AA6">
        <w:t xml:space="preserve">ig </w:t>
      </w:r>
      <w:r w:rsidR="007A618C">
        <w:t>kezeli</w:t>
      </w:r>
      <w:r w:rsidR="0018331E">
        <w:t>.</w:t>
      </w:r>
    </w:p>
    <w:bookmarkEnd w:id="3"/>
    <w:p w14:paraId="45C0D13C" w14:textId="285109E6" w:rsidR="00F65119" w:rsidRDefault="00F65119" w:rsidP="00F65119">
      <w:pPr>
        <w:pStyle w:val="Level1"/>
      </w:pPr>
      <w:r>
        <w:t>Az adatkezelési tájékoztató módosítása</w:t>
      </w:r>
    </w:p>
    <w:p w14:paraId="1127C457" w14:textId="364BE626" w:rsidR="00F65119" w:rsidRDefault="00F65119" w:rsidP="004721B8">
      <w:pPr>
        <w:pStyle w:val="Body1"/>
      </w:pPr>
      <w:r>
        <w:t xml:space="preserve">A </w:t>
      </w:r>
      <w:r w:rsidR="00FE171A">
        <w:t>Plébánia</w:t>
      </w:r>
      <w:r w:rsidR="009C09DB" w:rsidRPr="00201B33">
        <w:t xml:space="preserve"> </w:t>
      </w:r>
      <w:r>
        <w:t xml:space="preserve">a jelen adatkezelési tájékoztatót bármikor </w:t>
      </w:r>
      <w:r w:rsidRPr="003C4866">
        <w:t xml:space="preserve">módosíthatja. A módosított adatkezelési tájékoztatót akkor kell alkalmazni, amikor azt </w:t>
      </w:r>
      <w:r w:rsidR="007B1B5A">
        <w:t xml:space="preserve">a </w:t>
      </w:r>
      <w:r w:rsidR="00FE171A">
        <w:t>Plébánia</w:t>
      </w:r>
      <w:r w:rsidR="007B1B5A">
        <w:t xml:space="preserve"> </w:t>
      </w:r>
      <w:r w:rsidR="00673519">
        <w:t>közzéteszi</w:t>
      </w:r>
      <w:r w:rsidRPr="003C4866">
        <w:t>.</w:t>
      </w:r>
    </w:p>
    <w:p w14:paraId="1E0B81BE" w14:textId="1A77593E" w:rsidR="00CA7C5B" w:rsidRDefault="00CA7C5B" w:rsidP="00CA7C5B">
      <w:pPr>
        <w:pStyle w:val="Level1"/>
      </w:pPr>
      <w:r>
        <w:lastRenderedPageBreak/>
        <w:t xml:space="preserve">Az </w:t>
      </w:r>
      <w:r w:rsidR="007D6B35">
        <w:t>a</w:t>
      </w:r>
      <w:r>
        <w:t>datkezeléssel kapcsolatos jogai</w:t>
      </w:r>
    </w:p>
    <w:p w14:paraId="3FEB88A3" w14:textId="77777777" w:rsidR="00817C0E" w:rsidRDefault="00293D37" w:rsidP="00466D7A">
      <w:pPr>
        <w:pStyle w:val="Body1"/>
      </w:pPr>
      <w:r>
        <w:t xml:space="preserve">Az </w:t>
      </w:r>
      <w:r w:rsidR="00866C34">
        <w:t>a</w:t>
      </w:r>
      <w:r>
        <w:t xml:space="preserve">datkezeléssel kapcsolatos jogai gyakorlása érdekében a </w:t>
      </w:r>
      <w:r w:rsidR="00FE171A">
        <w:t>Plébániához a fenti elérhetőségen</w:t>
      </w:r>
      <w:r w:rsidR="0021119F" w:rsidRPr="0021119F">
        <w:t xml:space="preserve"> </w:t>
      </w:r>
      <w:r>
        <w:t>fordulhat.</w:t>
      </w:r>
      <w:r w:rsidR="003155A5">
        <w:t xml:space="preserve"> </w:t>
      </w:r>
    </w:p>
    <w:p w14:paraId="49E59A99" w14:textId="77777777" w:rsidR="00817C0E" w:rsidRDefault="00817C0E" w:rsidP="00817C0E">
      <w:pPr>
        <w:pStyle w:val="Body1"/>
      </w:pPr>
      <w:r>
        <w:t>A Plébánia az érintetti jogai gyakorlására irányuló kérelmét annak beérkezésétől számított legfeljebb egy hónapon belül teljesíti. A kérelem beérkezésének napja a határidőbe nem számít bele.</w:t>
      </w:r>
    </w:p>
    <w:p w14:paraId="4803F382" w14:textId="77777777" w:rsidR="00817C0E" w:rsidRDefault="00817C0E" w:rsidP="00817C0E">
      <w:pPr>
        <w:pStyle w:val="Body1"/>
      </w:pPr>
      <w:r>
        <w:t>A Plébánia szükség esetén, figyelembe véve a kérelem bonyolultságát és a kérelmek számát, ezt a határidőt további két hónappal meghosszabbíthatja. A határidő meghosszabbításáról a Plébánia a késedelem okainak megjelölésével a kérelem kézhezvételétől számított egy hónapon belül tájékoztatja Önt.</w:t>
      </w:r>
    </w:p>
    <w:p w14:paraId="71CCDCD3" w14:textId="05812F65" w:rsidR="00293D37" w:rsidRPr="003155A5" w:rsidRDefault="003155A5" w:rsidP="00817C0E">
      <w:pPr>
        <w:pStyle w:val="Body1"/>
      </w:pPr>
      <w:r w:rsidRPr="003155A5">
        <w:t>A személyes adatai kezelésével kapcsolatban a következő jogokat gyakorolhatja:</w:t>
      </w:r>
    </w:p>
    <w:p w14:paraId="47E9E912" w14:textId="77777777" w:rsidR="00536B9C" w:rsidRDefault="00536B9C" w:rsidP="00536B9C">
      <w:pPr>
        <w:pStyle w:val="Level2"/>
        <w:keepNext/>
      </w:pPr>
      <w:r>
        <w:t>Hozzáféréshez való jog</w:t>
      </w:r>
    </w:p>
    <w:p w14:paraId="739F3B7E" w14:textId="77777777" w:rsidR="00536B9C" w:rsidRDefault="00536B9C" w:rsidP="00536B9C">
      <w:pPr>
        <w:pStyle w:val="Body2"/>
      </w:pPr>
      <w:r>
        <w:t xml:space="preserve">Kérhet visszajelzést arra vonatkozóan, hogy a Plébánia kezeli-e a személyes adatait. </w:t>
      </w:r>
    </w:p>
    <w:p w14:paraId="3EBA3674" w14:textId="77777777" w:rsidR="00536B9C" w:rsidRDefault="00536B9C" w:rsidP="00536B9C">
      <w:pPr>
        <w:pStyle w:val="Body2"/>
      </w:pPr>
      <w:r>
        <w:t>Ha a</w:t>
      </w:r>
      <w:r w:rsidRPr="00FE5477">
        <w:t xml:space="preserve"> </w:t>
      </w:r>
      <w:r>
        <w:t xml:space="preserve">Plébánia a személyes adatait kezeli, akkor jogosult arra, hogy megismerje, hogy </w:t>
      </w:r>
    </w:p>
    <w:p w14:paraId="08C7C65A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 xml:space="preserve">Plébánia milyen személyes adatait, milyen jogalapon, milyen adatkezelési cél miatt, mennyi ideig kezeli, </w:t>
      </w:r>
    </w:p>
    <w:p w14:paraId="731125BC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kinek, mikor, milyen jogszabály alapján, mely személyes adataihoz biztosított hozzáférést vagy kinek továbbította a személyes adatait,</w:t>
      </w:r>
    </w:p>
    <w:p w14:paraId="73E1A297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milyen forrásból származnak a személyes adatai,</w:t>
      </w:r>
    </w:p>
    <w:p w14:paraId="32278074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alkalmaz-e automatizált döntéshozatalt, valamint annak logikáját, ideértve a profilalkotást is.</w:t>
      </w:r>
    </w:p>
    <w:p w14:paraId="3077B6E3" w14:textId="77777777" w:rsidR="00536B9C" w:rsidRDefault="00536B9C" w:rsidP="00536B9C">
      <w:pPr>
        <w:pStyle w:val="Body2"/>
      </w:pPr>
      <w:r>
        <w:t>A</w:t>
      </w:r>
      <w:r w:rsidRPr="00FE5477">
        <w:t xml:space="preserve"> </w:t>
      </w:r>
      <w:r>
        <w:t>Plébánia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7BAFE6A5" w14:textId="77777777" w:rsidR="00536B9C" w:rsidRDefault="00536B9C" w:rsidP="00536B9C">
      <w:pPr>
        <w:pStyle w:val="Body2"/>
      </w:pPr>
      <w:r>
        <w:t>Az adatbiztonsági követelmények teljesülése és az Ön jogainak védelme érdekében a</w:t>
      </w:r>
      <w:r w:rsidRPr="00FE5477">
        <w:t xml:space="preserve"> </w:t>
      </w:r>
      <w:r>
        <w:t>Plébánia meg kell, hogy győződjön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26305363" w14:textId="77777777" w:rsidR="00536B9C" w:rsidRDefault="00536B9C" w:rsidP="00536B9C">
      <w:pPr>
        <w:pStyle w:val="Level2"/>
        <w:keepNext/>
      </w:pPr>
      <w:r>
        <w:t>Helyesbítéshez való jog</w:t>
      </w:r>
    </w:p>
    <w:p w14:paraId="26FBB1CB" w14:textId="77777777" w:rsidR="00536B9C" w:rsidRDefault="00536B9C" w:rsidP="00536B9C">
      <w:pPr>
        <w:pStyle w:val="Body2"/>
      </w:pPr>
      <w:r>
        <w:t>Kérheti, hogy a Plébánia indokolatlan késedelem nélkül helyesbítse vagy egészítse ki pontatlan, illetőleg hiányos személyes adatait.</w:t>
      </w:r>
    </w:p>
    <w:p w14:paraId="20E06E66" w14:textId="77777777" w:rsidR="00536B9C" w:rsidRDefault="00536B9C" w:rsidP="00536B9C">
      <w:pPr>
        <w:pStyle w:val="Body2"/>
      </w:pPr>
      <w:r>
        <w:t>Amennyiben Ön hitelt érdemlően igazolni tudja a helyesbített adat pontosságát, a</w:t>
      </w:r>
      <w:r w:rsidRPr="00FE5477">
        <w:t xml:space="preserve"> </w:t>
      </w:r>
      <w:r>
        <w:t>Plébánia a kérést legfeljebb egy hónapon belül teljesíti és erről Önt az Ön által megadott elérhetőségen értesíti.</w:t>
      </w:r>
    </w:p>
    <w:p w14:paraId="5CF7F4A1" w14:textId="77777777" w:rsidR="00536B9C" w:rsidRPr="003E3CB9" w:rsidRDefault="00536B9C" w:rsidP="00536B9C">
      <w:pPr>
        <w:pStyle w:val="Level2"/>
        <w:tabs>
          <w:tab w:val="clear" w:pos="1077"/>
          <w:tab w:val="num" w:pos="1247"/>
        </w:tabs>
      </w:pPr>
      <w:r w:rsidRPr="003E3CB9">
        <w:t>Adatkezelés korlátozásához való jog</w:t>
      </w:r>
    </w:p>
    <w:p w14:paraId="2F709975" w14:textId="77777777" w:rsidR="00536B9C" w:rsidRDefault="00536B9C" w:rsidP="00536B9C">
      <w:pPr>
        <w:pStyle w:val="Body2"/>
      </w:pPr>
      <w:r>
        <w:t>Ön kérheti, hogy a személyes adatai kezelését a</w:t>
      </w:r>
      <w:r w:rsidRPr="00FE5477">
        <w:t xml:space="preserve"> </w:t>
      </w:r>
      <w:r>
        <w:t xml:space="preserve">Plébánia korlátozza, ha </w:t>
      </w:r>
    </w:p>
    <w:p w14:paraId="0DBBF699" w14:textId="77777777" w:rsidR="00536B9C" w:rsidRDefault="00536B9C" w:rsidP="00536B9C">
      <w:pPr>
        <w:pStyle w:val="roman3"/>
        <w:numPr>
          <w:ilvl w:val="2"/>
          <w:numId w:val="37"/>
        </w:numPr>
        <w:tabs>
          <w:tab w:val="clear" w:pos="1361"/>
        </w:tabs>
        <w:spacing w:line="264" w:lineRule="auto"/>
      </w:pPr>
      <w:r>
        <w:t>Ön vitatja a személyes adatok pontosságát (ebben az esetben a</w:t>
      </w:r>
      <w:r w:rsidRPr="00FE5477">
        <w:t xml:space="preserve"> </w:t>
      </w:r>
      <w:r>
        <w:t xml:space="preserve">Plébánia arra az időtartamra korlátozza az adatkezelést, amíg ellenőrzi a személyes adatok pontosságát), </w:t>
      </w:r>
    </w:p>
    <w:p w14:paraId="7EEFFDEE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 xml:space="preserve">az adatkezelés jogellenes, Ön a személyes adatok törlését ellenzi, és ehelyett kéri azok felhasználásának korlátozását </w:t>
      </w:r>
    </w:p>
    <w:p w14:paraId="57ED960F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Plébániának a személyes adatokra adatkezelés céljából nincs szüksége, azonban Ön jogi igények előterjesztéséhez, érvényesítéséhez vagy védelméhez a személyes adatok korlátozását igényli vagy</w:t>
      </w:r>
    </w:p>
    <w:p w14:paraId="50A2AE5E" w14:textId="77777777" w:rsidR="00536B9C" w:rsidRDefault="00536B9C" w:rsidP="00536B9C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lastRenderedPageBreak/>
        <w:t>Ön tiltakozott az adatkezelés ellen (ez esetben a korlátozás arra az időtartamra vonatkozik, amíg megállapításra nem kerül, hogy a</w:t>
      </w:r>
      <w:r w:rsidRPr="00FE5477">
        <w:t xml:space="preserve"> </w:t>
      </w:r>
      <w:r>
        <w:t>Plébánia jogos indokai elsőbbséget élveznek-e az érintett jogos indokaival szemben).</w:t>
      </w:r>
    </w:p>
    <w:p w14:paraId="0C081BBA" w14:textId="77777777" w:rsidR="00536B9C" w:rsidRPr="003E3CB9" w:rsidRDefault="00536B9C" w:rsidP="00536B9C">
      <w:pPr>
        <w:pStyle w:val="Level2"/>
        <w:tabs>
          <w:tab w:val="clear" w:pos="1077"/>
          <w:tab w:val="num" w:pos="1247"/>
        </w:tabs>
      </w:pPr>
      <w:r w:rsidRPr="003E3CB9">
        <w:t>Törléshez való jog</w:t>
      </w:r>
    </w:p>
    <w:p w14:paraId="2E1C5E4D" w14:textId="77777777" w:rsidR="00536B9C" w:rsidRDefault="00536B9C" w:rsidP="00536B9C">
      <w:pPr>
        <w:pStyle w:val="Body2"/>
      </w:pPr>
      <w:r>
        <w:t>Kérheti, hogy a</w:t>
      </w:r>
      <w:r w:rsidRPr="00FE5477">
        <w:t xml:space="preserve"> </w:t>
      </w:r>
      <w:r>
        <w:t>Plébánia törölje a személyes adatait. A</w:t>
      </w:r>
      <w:r w:rsidRPr="00FE5477">
        <w:t xml:space="preserve"> </w:t>
      </w:r>
      <w:r>
        <w:t>Plébánia kérése esetén indokolatlan késedelem nélkül törli az Ön személyes adatait, ha (i) a</w:t>
      </w:r>
      <w:r w:rsidRPr="00FE5477">
        <w:t xml:space="preserve"> </w:t>
      </w:r>
      <w:r>
        <w:t>Plébániának nincs szüksége a személyes adatokra abból a célból, amely célból gyűjtötte vagy kezelte, (ii) Ön tiltakozik az adatkezelés ellen és a</w:t>
      </w:r>
      <w:r w:rsidRPr="00FE5477">
        <w:t xml:space="preserve"> </w:t>
      </w:r>
      <w:r>
        <w:t>Plébániának nincs elsőbbséget élvező jogszerű oka az adatkezelésre, (iii) a</w:t>
      </w:r>
      <w:r w:rsidRPr="00FE5477">
        <w:t xml:space="preserve"> </w:t>
      </w:r>
      <w:r>
        <w:t>Plébánia a személyes adatait jogellenesen kezelte vagy (iv) a</w:t>
      </w:r>
      <w:r w:rsidRPr="00FE5477">
        <w:t xml:space="preserve"> </w:t>
      </w:r>
      <w:r>
        <w:t>Plébánia jogi kötelezettsége teljesítéséhez köteles a személyes adatokat törölni.</w:t>
      </w:r>
    </w:p>
    <w:p w14:paraId="115A7E80" w14:textId="77777777" w:rsidR="00536B9C" w:rsidRDefault="00536B9C" w:rsidP="00536B9C">
      <w:pPr>
        <w:pStyle w:val="Body2"/>
      </w:pPr>
      <w:r>
        <w:t>Ha a</w:t>
      </w:r>
      <w:r w:rsidRPr="00FE5477">
        <w:t xml:space="preserve"> </w:t>
      </w:r>
      <w:r>
        <w:t>Plébánia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71D278CA" w14:textId="77777777" w:rsidR="00536B9C" w:rsidRPr="005E4529" w:rsidRDefault="00536B9C" w:rsidP="00536B9C">
      <w:pPr>
        <w:pStyle w:val="Level2"/>
        <w:keepNext/>
        <w:tabs>
          <w:tab w:val="clear" w:pos="1077"/>
          <w:tab w:val="num" w:pos="1247"/>
        </w:tabs>
      </w:pPr>
      <w:r w:rsidRPr="005E4529">
        <w:t>Adathordozhatósághoz való jog</w:t>
      </w:r>
    </w:p>
    <w:p w14:paraId="3270D3B2" w14:textId="77777777" w:rsidR="00536B9C" w:rsidRDefault="00536B9C" w:rsidP="00536B9C">
      <w:pPr>
        <w:pStyle w:val="Body2"/>
      </w:pPr>
      <w:r w:rsidRPr="00AE2B28">
        <w:t xml:space="preserve">Kérheti, hogy </w:t>
      </w:r>
      <w:r>
        <w:t>a</w:t>
      </w:r>
      <w:r w:rsidRPr="00FE5477">
        <w:t xml:space="preserve"> </w:t>
      </w:r>
      <w:r>
        <w:t xml:space="preserve">Plébánia </w:t>
      </w:r>
      <w:r w:rsidRPr="00AE2B28">
        <w:t>a szerződés teljesítésén alapuló adatkezelési tevékenységek tekintetében az automatizált módon kezelt személyes adatait az Ön vagy Ön által megjelölt más adatkezelő részére átadja.</w:t>
      </w:r>
    </w:p>
    <w:p w14:paraId="78A1F2E3" w14:textId="77777777" w:rsidR="00CA7C5B" w:rsidRDefault="00CA7C5B" w:rsidP="00CA7C5B">
      <w:pPr>
        <w:pStyle w:val="Level1"/>
      </w:pPr>
      <w:r>
        <w:t>Jogsértés esetén tehető lépések</w:t>
      </w:r>
    </w:p>
    <w:p w14:paraId="77EFF243" w14:textId="01EDD3C7" w:rsidR="00CA7C5B" w:rsidRPr="00F771E8" w:rsidRDefault="00CA7C5B" w:rsidP="00DD6E24">
      <w:pPr>
        <w:pStyle w:val="Level2"/>
      </w:pPr>
      <w:r>
        <w:t xml:space="preserve">Ha úgy gondolja, </w:t>
      </w:r>
      <w:r w:rsidRPr="006369D9">
        <w:t xml:space="preserve">hogy a </w:t>
      </w:r>
      <w:r w:rsidR="00FE171A">
        <w:t>Plébánia</w:t>
      </w:r>
      <w:r w:rsidRPr="006369D9">
        <w:t xml:space="preserve"> megsértette</w:t>
      </w:r>
      <w:r>
        <w:t xml:space="preserve"> a jogait a személyes adat</w:t>
      </w:r>
      <w:r w:rsidR="00A06654">
        <w:t>ai</w:t>
      </w:r>
      <w:r>
        <w:t xml:space="preserve"> kezelése során, akkor </w:t>
      </w:r>
      <w:r w:rsidR="00A06654">
        <w:t xml:space="preserve">a </w:t>
      </w:r>
      <w:r w:rsidR="00FE171A">
        <w:t>Plébániához</w:t>
      </w:r>
      <w:r w:rsidR="00A06654">
        <w:t xml:space="preserve"> </w:t>
      </w:r>
      <w:r w:rsidR="00FE171A">
        <w:t>a fenti elérhetőségen</w:t>
      </w:r>
      <w:r w:rsidR="00A06654">
        <w:t xml:space="preserve"> fordulhat</w:t>
      </w:r>
      <w:r w:rsidRPr="00EB3920">
        <w:t>.</w:t>
      </w:r>
    </w:p>
    <w:p w14:paraId="0B19A906" w14:textId="77777777" w:rsidR="006803BF" w:rsidRDefault="006803BF" w:rsidP="006803BF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panaszt nyújthat be a </w:t>
      </w:r>
      <w:r w:rsidRPr="00F80CD7">
        <w:t>Nemzeti Adatvédelmi és Információszabadság Hatóság</w:t>
      </w:r>
      <w:r>
        <w:t>hoz (e</w:t>
      </w:r>
      <w:r w:rsidRPr="00F80CD7">
        <w:t>-mail cím: ugyfelszolgalat@naih.hu</w:t>
      </w:r>
      <w:r>
        <w:t>,</w:t>
      </w:r>
      <w:r w:rsidRPr="00F80CD7">
        <w:t xml:space="preserve"> </w:t>
      </w:r>
      <w:r>
        <w:t>l</w:t>
      </w:r>
      <w:r w:rsidRPr="00F80CD7">
        <w:t xml:space="preserve">evelezési cím: </w:t>
      </w:r>
      <w:r w:rsidRPr="00A5502B">
        <w:t>1363 Budapest, Pf. 9.</w:t>
      </w:r>
      <w:r>
        <w:t>, c</w:t>
      </w:r>
      <w:r w:rsidRPr="00F80CD7">
        <w:t xml:space="preserve">ím: </w:t>
      </w:r>
      <w:r w:rsidRPr="00A5502B">
        <w:t>1055 Budapest, Falk Miksa utca 9-11.</w:t>
      </w:r>
      <w:r>
        <w:t>, t</w:t>
      </w:r>
      <w:r w:rsidRPr="00F80CD7">
        <w:t>elefon: +36 (1) 391-1400</w:t>
      </w:r>
      <w:r>
        <w:t>, honlap címe: naih.hu).</w:t>
      </w:r>
    </w:p>
    <w:p w14:paraId="7275F330" w14:textId="77777777" w:rsidR="006803BF" w:rsidRPr="00F771E8" w:rsidRDefault="006803BF" w:rsidP="006803BF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 Plébánia székhelye szerint illetékes törvényszéknél nyújtja-e be keresetét.</w:t>
      </w:r>
    </w:p>
    <w:p w14:paraId="70DCD1CF" w14:textId="301B9070" w:rsidR="003561A8" w:rsidRPr="00730B92" w:rsidRDefault="003561A8" w:rsidP="00EC5771">
      <w:pPr>
        <w:pStyle w:val="Body"/>
      </w:pPr>
    </w:p>
    <w:sectPr w:rsidR="003561A8" w:rsidRPr="00730B92" w:rsidSect="004D7B9D">
      <w:footerReference w:type="default" r:id="rId8"/>
      <w:pgSz w:w="11907" w:h="16839" w:code="9"/>
      <w:pgMar w:top="141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B28C" w14:textId="77777777" w:rsidR="004D7B9D" w:rsidRDefault="004D7B9D">
      <w:r>
        <w:separator/>
      </w:r>
    </w:p>
  </w:endnote>
  <w:endnote w:type="continuationSeparator" w:id="0">
    <w:p w14:paraId="0AFF8BCF" w14:textId="77777777" w:rsidR="004D7B9D" w:rsidRDefault="004D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19933"/>
      <w:docPartObj>
        <w:docPartGallery w:val="Page Numbers (Bottom of Page)"/>
        <w:docPartUnique/>
      </w:docPartObj>
    </w:sdtPr>
    <w:sdtContent>
      <w:p w14:paraId="670BB7F6" w14:textId="77777777" w:rsidR="004C63DB" w:rsidRDefault="005B3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09">
          <w:rPr>
            <w:noProof/>
          </w:rPr>
          <w:t>3</w:t>
        </w:r>
        <w:r>
          <w:fldChar w:fldCharType="end"/>
        </w:r>
      </w:p>
      <w:p w14:paraId="6D4488AD" w14:textId="43C47932" w:rsidR="005B3314" w:rsidRDefault="00DF43A6">
        <w:pPr>
          <w:pStyle w:val="Footer"/>
          <w:jc w:val="center"/>
        </w:pPr>
        <w:r w:rsidRPr="00DF43A6">
          <w:t>Hatályos 202</w:t>
        </w:r>
        <w:r w:rsidR="006D13F7">
          <w:t>4</w:t>
        </w:r>
        <w:r w:rsidRPr="00DF43A6">
          <w:t xml:space="preserve">. </w:t>
        </w:r>
        <w:r w:rsidR="006D13F7">
          <w:t>február 3</w:t>
        </w:r>
        <w:r w:rsidRPr="00DF43A6">
          <w:t>. napjától</w:t>
        </w:r>
      </w:p>
    </w:sdtContent>
  </w:sdt>
  <w:p w14:paraId="4703A7FC" w14:textId="77777777" w:rsidR="005B3314" w:rsidRDefault="005B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CFC7" w14:textId="77777777" w:rsidR="004D7B9D" w:rsidRDefault="004D7B9D">
      <w:r>
        <w:separator/>
      </w:r>
    </w:p>
  </w:footnote>
  <w:footnote w:type="continuationSeparator" w:id="0">
    <w:p w14:paraId="49C98EA6" w14:textId="77777777" w:rsidR="004D7B9D" w:rsidRDefault="004D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9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4F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6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01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A4B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A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4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E6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8" w15:restartNumberingAfterBreak="0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1" w15:restartNumberingAfterBreak="0">
    <w:nsid w:val="1EF42800"/>
    <w:multiLevelType w:val="hybridMultilevel"/>
    <w:tmpl w:val="98B04874"/>
    <w:lvl w:ilvl="0" w:tplc="E040A6B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4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 w15:restartNumberingAfterBreak="0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5FE"/>
    <w:multiLevelType w:val="multilevel"/>
    <w:tmpl w:val="E90622EE"/>
    <w:name w:val="roman 1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0" w15:restartNumberingAfterBreak="0">
    <w:nsid w:val="552A01B2"/>
    <w:multiLevelType w:val="multilevel"/>
    <w:tmpl w:val="F09EA17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8" w15:restartNumberingAfterBreak="0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D1232"/>
    <w:multiLevelType w:val="multilevel"/>
    <w:tmpl w:val="595EE45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1" w15:restartNumberingAfterBreak="0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4" w15:restartNumberingAfterBreak="0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530090">
    <w:abstractNumId w:val="39"/>
  </w:num>
  <w:num w:numId="2" w16cid:durableId="1073548374">
    <w:abstractNumId w:val="18"/>
  </w:num>
  <w:num w:numId="3" w16cid:durableId="1279292769">
    <w:abstractNumId w:val="35"/>
  </w:num>
  <w:num w:numId="4" w16cid:durableId="1273127300">
    <w:abstractNumId w:val="42"/>
  </w:num>
  <w:num w:numId="5" w16cid:durableId="367993058">
    <w:abstractNumId w:val="21"/>
  </w:num>
  <w:num w:numId="6" w16cid:durableId="1544757101">
    <w:abstractNumId w:val="27"/>
  </w:num>
  <w:num w:numId="7" w16cid:durableId="1495338417">
    <w:abstractNumId w:val="19"/>
  </w:num>
  <w:num w:numId="8" w16cid:durableId="1014265241">
    <w:abstractNumId w:val="26"/>
  </w:num>
  <w:num w:numId="9" w16cid:durableId="307632370">
    <w:abstractNumId w:val="20"/>
  </w:num>
  <w:num w:numId="10" w16cid:durableId="378668178">
    <w:abstractNumId w:val="34"/>
  </w:num>
  <w:num w:numId="11" w16cid:durableId="1959679226">
    <w:abstractNumId w:val="29"/>
  </w:num>
  <w:num w:numId="12" w16cid:durableId="1220752322">
    <w:abstractNumId w:val="24"/>
  </w:num>
  <w:num w:numId="13" w16cid:durableId="1456756837">
    <w:abstractNumId w:val="32"/>
  </w:num>
  <w:num w:numId="14" w16cid:durableId="118883223">
    <w:abstractNumId w:val="43"/>
  </w:num>
  <w:num w:numId="15" w16cid:durableId="723873832">
    <w:abstractNumId w:val="36"/>
  </w:num>
  <w:num w:numId="16" w16cid:durableId="896863561">
    <w:abstractNumId w:val="23"/>
  </w:num>
  <w:num w:numId="17" w16cid:durableId="235677213">
    <w:abstractNumId w:val="37"/>
  </w:num>
  <w:num w:numId="18" w16cid:durableId="1193300605">
    <w:abstractNumId w:val="40"/>
  </w:num>
  <w:num w:numId="19" w16cid:durableId="2120685863">
    <w:abstractNumId w:val="45"/>
  </w:num>
  <w:num w:numId="20" w16cid:durableId="895051556">
    <w:abstractNumId w:val="41"/>
  </w:num>
  <w:num w:numId="21" w16cid:durableId="256789152">
    <w:abstractNumId w:val="44"/>
  </w:num>
  <w:num w:numId="22" w16cid:durableId="339427952">
    <w:abstractNumId w:val="33"/>
  </w:num>
  <w:num w:numId="23" w16cid:durableId="1909654812">
    <w:abstractNumId w:val="16"/>
  </w:num>
  <w:num w:numId="24" w16cid:durableId="1491749059">
    <w:abstractNumId w:val="25"/>
  </w:num>
  <w:num w:numId="25" w16cid:durableId="1332490283">
    <w:abstractNumId w:val="38"/>
  </w:num>
  <w:num w:numId="26" w16cid:durableId="1095593332">
    <w:abstractNumId w:val="22"/>
  </w:num>
  <w:num w:numId="27" w16cid:durableId="847795134">
    <w:abstractNumId w:val="31"/>
  </w:num>
  <w:num w:numId="28" w16cid:durableId="1643533987">
    <w:abstractNumId w:val="17"/>
  </w:num>
  <w:num w:numId="29" w16cid:durableId="1018311492">
    <w:abstractNumId w:val="39"/>
  </w:num>
  <w:num w:numId="30" w16cid:durableId="647980326">
    <w:abstractNumId w:val="43"/>
  </w:num>
  <w:num w:numId="31" w16cid:durableId="1964574390">
    <w:abstractNumId w:val="39"/>
  </w:num>
  <w:num w:numId="32" w16cid:durableId="1666127618">
    <w:abstractNumId w:val="39"/>
  </w:num>
  <w:num w:numId="33" w16cid:durableId="487945607">
    <w:abstractNumId w:val="39"/>
  </w:num>
  <w:num w:numId="34" w16cid:durableId="404230913">
    <w:abstractNumId w:val="39"/>
  </w:num>
  <w:num w:numId="35" w16cid:durableId="1496723801">
    <w:abstractNumId w:val="39"/>
  </w:num>
  <w:num w:numId="36" w16cid:durableId="1586721950">
    <w:abstractNumId w:val="28"/>
  </w:num>
  <w:num w:numId="37" w16cid:durableId="1780847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9707069">
    <w:abstractNumId w:val="30"/>
  </w:num>
  <w:num w:numId="39" w16cid:durableId="1170945270">
    <w:abstractNumId w:val="9"/>
  </w:num>
  <w:num w:numId="40" w16cid:durableId="272633073">
    <w:abstractNumId w:val="7"/>
  </w:num>
  <w:num w:numId="41" w16cid:durableId="286738565">
    <w:abstractNumId w:val="6"/>
  </w:num>
  <w:num w:numId="42" w16cid:durableId="1148396388">
    <w:abstractNumId w:val="5"/>
  </w:num>
  <w:num w:numId="43" w16cid:durableId="1941179005">
    <w:abstractNumId w:val="4"/>
  </w:num>
  <w:num w:numId="44" w16cid:durableId="1268192827">
    <w:abstractNumId w:val="8"/>
  </w:num>
  <w:num w:numId="45" w16cid:durableId="969555306">
    <w:abstractNumId w:val="3"/>
  </w:num>
  <w:num w:numId="46" w16cid:durableId="577059434">
    <w:abstractNumId w:val="2"/>
  </w:num>
  <w:num w:numId="47" w16cid:durableId="1089304047">
    <w:abstractNumId w:val="1"/>
  </w:num>
  <w:num w:numId="48" w16cid:durableId="11167420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2ED0"/>
    <w:rsid w:val="00015007"/>
    <w:rsid w:val="0001531E"/>
    <w:rsid w:val="00015642"/>
    <w:rsid w:val="000172B8"/>
    <w:rsid w:val="00017CBD"/>
    <w:rsid w:val="00021503"/>
    <w:rsid w:val="00023E2E"/>
    <w:rsid w:val="00025962"/>
    <w:rsid w:val="000441DA"/>
    <w:rsid w:val="0004458B"/>
    <w:rsid w:val="00044D09"/>
    <w:rsid w:val="00046488"/>
    <w:rsid w:val="0004748E"/>
    <w:rsid w:val="0005054A"/>
    <w:rsid w:val="0005370E"/>
    <w:rsid w:val="00063045"/>
    <w:rsid w:val="00063644"/>
    <w:rsid w:val="00067D19"/>
    <w:rsid w:val="00073EC0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6B4B"/>
    <w:rsid w:val="000C7937"/>
    <w:rsid w:val="000D1D32"/>
    <w:rsid w:val="000D20D1"/>
    <w:rsid w:val="000D51FA"/>
    <w:rsid w:val="000D6CB0"/>
    <w:rsid w:val="000E47F9"/>
    <w:rsid w:val="000E5D1E"/>
    <w:rsid w:val="000F0410"/>
    <w:rsid w:val="000F25A8"/>
    <w:rsid w:val="000F3623"/>
    <w:rsid w:val="00101467"/>
    <w:rsid w:val="001035D9"/>
    <w:rsid w:val="00106674"/>
    <w:rsid w:val="0011009C"/>
    <w:rsid w:val="0011190B"/>
    <w:rsid w:val="001124C4"/>
    <w:rsid w:val="001133A7"/>
    <w:rsid w:val="00113B96"/>
    <w:rsid w:val="00113F8E"/>
    <w:rsid w:val="00115AC6"/>
    <w:rsid w:val="001171D9"/>
    <w:rsid w:val="0011743B"/>
    <w:rsid w:val="00122344"/>
    <w:rsid w:val="00123FD0"/>
    <w:rsid w:val="00125DC3"/>
    <w:rsid w:val="00134FA6"/>
    <w:rsid w:val="00143650"/>
    <w:rsid w:val="00144A5D"/>
    <w:rsid w:val="00145A00"/>
    <w:rsid w:val="00150BF6"/>
    <w:rsid w:val="00153DD3"/>
    <w:rsid w:val="00157A59"/>
    <w:rsid w:val="00161939"/>
    <w:rsid w:val="00163D4A"/>
    <w:rsid w:val="00167E5D"/>
    <w:rsid w:val="00174054"/>
    <w:rsid w:val="001770DF"/>
    <w:rsid w:val="0018331E"/>
    <w:rsid w:val="001A03A9"/>
    <w:rsid w:val="001A4475"/>
    <w:rsid w:val="001A4BE8"/>
    <w:rsid w:val="001A5AEE"/>
    <w:rsid w:val="001A6B02"/>
    <w:rsid w:val="001B41EE"/>
    <w:rsid w:val="001B4C0A"/>
    <w:rsid w:val="001B55C0"/>
    <w:rsid w:val="001C4BAF"/>
    <w:rsid w:val="001D37BA"/>
    <w:rsid w:val="001D3AE3"/>
    <w:rsid w:val="001E0744"/>
    <w:rsid w:val="001E15EC"/>
    <w:rsid w:val="001E4E93"/>
    <w:rsid w:val="001E5B87"/>
    <w:rsid w:val="001E7F55"/>
    <w:rsid w:val="001F3FD0"/>
    <w:rsid w:val="001F4545"/>
    <w:rsid w:val="001F70EA"/>
    <w:rsid w:val="001F7BC9"/>
    <w:rsid w:val="00201B33"/>
    <w:rsid w:val="002050BB"/>
    <w:rsid w:val="00206971"/>
    <w:rsid w:val="0021119F"/>
    <w:rsid w:val="00213A5A"/>
    <w:rsid w:val="00217FF9"/>
    <w:rsid w:val="00223103"/>
    <w:rsid w:val="0022429E"/>
    <w:rsid w:val="0023204D"/>
    <w:rsid w:val="00232AFD"/>
    <w:rsid w:val="00232CA0"/>
    <w:rsid w:val="002331ED"/>
    <w:rsid w:val="00234F17"/>
    <w:rsid w:val="00235C7B"/>
    <w:rsid w:val="00246201"/>
    <w:rsid w:val="00253904"/>
    <w:rsid w:val="002557F5"/>
    <w:rsid w:val="00255E5C"/>
    <w:rsid w:val="002577D5"/>
    <w:rsid w:val="00257DD9"/>
    <w:rsid w:val="00264D5B"/>
    <w:rsid w:val="00266723"/>
    <w:rsid w:val="002667B8"/>
    <w:rsid w:val="00266B4D"/>
    <w:rsid w:val="002732D9"/>
    <w:rsid w:val="00274577"/>
    <w:rsid w:val="00280F62"/>
    <w:rsid w:val="00281003"/>
    <w:rsid w:val="00283FBA"/>
    <w:rsid w:val="00284F29"/>
    <w:rsid w:val="0028502D"/>
    <w:rsid w:val="00285D24"/>
    <w:rsid w:val="002867FA"/>
    <w:rsid w:val="00293D37"/>
    <w:rsid w:val="002A0F22"/>
    <w:rsid w:val="002A22F2"/>
    <w:rsid w:val="002A4C93"/>
    <w:rsid w:val="002B0725"/>
    <w:rsid w:val="002B2F6D"/>
    <w:rsid w:val="002B3378"/>
    <w:rsid w:val="002B412A"/>
    <w:rsid w:val="002B640C"/>
    <w:rsid w:val="002C2883"/>
    <w:rsid w:val="002C4C54"/>
    <w:rsid w:val="002D0F0A"/>
    <w:rsid w:val="002D2ED4"/>
    <w:rsid w:val="002D4AC3"/>
    <w:rsid w:val="002E60CF"/>
    <w:rsid w:val="002E6E7A"/>
    <w:rsid w:val="002F2E3D"/>
    <w:rsid w:val="002F48AB"/>
    <w:rsid w:val="002F4F7A"/>
    <w:rsid w:val="002F57D8"/>
    <w:rsid w:val="002F613F"/>
    <w:rsid w:val="00302156"/>
    <w:rsid w:val="00303209"/>
    <w:rsid w:val="003055E8"/>
    <w:rsid w:val="00313110"/>
    <w:rsid w:val="003155A5"/>
    <w:rsid w:val="003178E6"/>
    <w:rsid w:val="00323E53"/>
    <w:rsid w:val="00326E5A"/>
    <w:rsid w:val="00327181"/>
    <w:rsid w:val="00330D84"/>
    <w:rsid w:val="00335AB1"/>
    <w:rsid w:val="00340F7C"/>
    <w:rsid w:val="003467C9"/>
    <w:rsid w:val="0035030E"/>
    <w:rsid w:val="00354963"/>
    <w:rsid w:val="003561A8"/>
    <w:rsid w:val="00364261"/>
    <w:rsid w:val="003709F2"/>
    <w:rsid w:val="00373002"/>
    <w:rsid w:val="00374285"/>
    <w:rsid w:val="00375CAC"/>
    <w:rsid w:val="00382873"/>
    <w:rsid w:val="003853A5"/>
    <w:rsid w:val="00386F38"/>
    <w:rsid w:val="00390B31"/>
    <w:rsid w:val="0039150B"/>
    <w:rsid w:val="003A04C1"/>
    <w:rsid w:val="003A39D1"/>
    <w:rsid w:val="003A6A2A"/>
    <w:rsid w:val="003A732F"/>
    <w:rsid w:val="003B5013"/>
    <w:rsid w:val="003B5C6F"/>
    <w:rsid w:val="003B6F5C"/>
    <w:rsid w:val="003B7394"/>
    <w:rsid w:val="003B73EC"/>
    <w:rsid w:val="003C09DB"/>
    <w:rsid w:val="003C2E98"/>
    <w:rsid w:val="003C327F"/>
    <w:rsid w:val="003C336A"/>
    <w:rsid w:val="003C382C"/>
    <w:rsid w:val="003C4866"/>
    <w:rsid w:val="003D1E83"/>
    <w:rsid w:val="003E5BD0"/>
    <w:rsid w:val="003E626B"/>
    <w:rsid w:val="003E62E7"/>
    <w:rsid w:val="003F03E9"/>
    <w:rsid w:val="003F1CC3"/>
    <w:rsid w:val="003F2C97"/>
    <w:rsid w:val="003F3164"/>
    <w:rsid w:val="003F58D7"/>
    <w:rsid w:val="00403863"/>
    <w:rsid w:val="00405DD3"/>
    <w:rsid w:val="00407D3E"/>
    <w:rsid w:val="00410FAA"/>
    <w:rsid w:val="00421BDC"/>
    <w:rsid w:val="00423266"/>
    <w:rsid w:val="0043135E"/>
    <w:rsid w:val="00433D09"/>
    <w:rsid w:val="00433F79"/>
    <w:rsid w:val="0043704C"/>
    <w:rsid w:val="004403BD"/>
    <w:rsid w:val="00443EA5"/>
    <w:rsid w:val="00451930"/>
    <w:rsid w:val="00453A2B"/>
    <w:rsid w:val="004540BA"/>
    <w:rsid w:val="00457C41"/>
    <w:rsid w:val="00462570"/>
    <w:rsid w:val="00462A64"/>
    <w:rsid w:val="00464484"/>
    <w:rsid w:val="00465E45"/>
    <w:rsid w:val="00465FDF"/>
    <w:rsid w:val="004668A9"/>
    <w:rsid w:val="00466D7A"/>
    <w:rsid w:val="00466EC9"/>
    <w:rsid w:val="00467EF9"/>
    <w:rsid w:val="00470A0E"/>
    <w:rsid w:val="004721B8"/>
    <w:rsid w:val="00473E46"/>
    <w:rsid w:val="0047502A"/>
    <w:rsid w:val="00476AD6"/>
    <w:rsid w:val="004776D7"/>
    <w:rsid w:val="00482ADB"/>
    <w:rsid w:val="004937FC"/>
    <w:rsid w:val="00493AE8"/>
    <w:rsid w:val="004A55D6"/>
    <w:rsid w:val="004A60F0"/>
    <w:rsid w:val="004B01FB"/>
    <w:rsid w:val="004B0879"/>
    <w:rsid w:val="004B5EEE"/>
    <w:rsid w:val="004C63DB"/>
    <w:rsid w:val="004D1555"/>
    <w:rsid w:val="004D338A"/>
    <w:rsid w:val="004D7B9D"/>
    <w:rsid w:val="004E1F7C"/>
    <w:rsid w:val="004F242C"/>
    <w:rsid w:val="004F4EC4"/>
    <w:rsid w:val="004F6F0F"/>
    <w:rsid w:val="005056A2"/>
    <w:rsid w:val="00507E5B"/>
    <w:rsid w:val="00513488"/>
    <w:rsid w:val="00513725"/>
    <w:rsid w:val="00516E1C"/>
    <w:rsid w:val="00517D66"/>
    <w:rsid w:val="00521248"/>
    <w:rsid w:val="00522A2B"/>
    <w:rsid w:val="005244C8"/>
    <w:rsid w:val="0052537D"/>
    <w:rsid w:val="00526C57"/>
    <w:rsid w:val="00526CB9"/>
    <w:rsid w:val="005307D7"/>
    <w:rsid w:val="00532751"/>
    <w:rsid w:val="005349F7"/>
    <w:rsid w:val="00535DB1"/>
    <w:rsid w:val="00536B9C"/>
    <w:rsid w:val="005407F7"/>
    <w:rsid w:val="00547FFA"/>
    <w:rsid w:val="00551B1C"/>
    <w:rsid w:val="005522E2"/>
    <w:rsid w:val="0055523A"/>
    <w:rsid w:val="005563BC"/>
    <w:rsid w:val="00556B84"/>
    <w:rsid w:val="00565807"/>
    <w:rsid w:val="00566754"/>
    <w:rsid w:val="00566CDE"/>
    <w:rsid w:val="0056748E"/>
    <w:rsid w:val="005677FF"/>
    <w:rsid w:val="0056780D"/>
    <w:rsid w:val="00574345"/>
    <w:rsid w:val="00581683"/>
    <w:rsid w:val="00581BEA"/>
    <w:rsid w:val="0058207E"/>
    <w:rsid w:val="00582389"/>
    <w:rsid w:val="005843A6"/>
    <w:rsid w:val="005848FE"/>
    <w:rsid w:val="00584B6B"/>
    <w:rsid w:val="00592669"/>
    <w:rsid w:val="005934CA"/>
    <w:rsid w:val="0059387F"/>
    <w:rsid w:val="00595B5E"/>
    <w:rsid w:val="005965AF"/>
    <w:rsid w:val="005A027E"/>
    <w:rsid w:val="005A7607"/>
    <w:rsid w:val="005A7A71"/>
    <w:rsid w:val="005B2349"/>
    <w:rsid w:val="005B3314"/>
    <w:rsid w:val="005B4CB9"/>
    <w:rsid w:val="005B7522"/>
    <w:rsid w:val="005B7EB0"/>
    <w:rsid w:val="005C0325"/>
    <w:rsid w:val="005C2168"/>
    <w:rsid w:val="005C334F"/>
    <w:rsid w:val="005C5262"/>
    <w:rsid w:val="005C70B7"/>
    <w:rsid w:val="005D1F70"/>
    <w:rsid w:val="005D7CBD"/>
    <w:rsid w:val="005E0B26"/>
    <w:rsid w:val="005E12AE"/>
    <w:rsid w:val="005E2086"/>
    <w:rsid w:val="005E3C75"/>
    <w:rsid w:val="005E5646"/>
    <w:rsid w:val="005F1949"/>
    <w:rsid w:val="00603319"/>
    <w:rsid w:val="00603D3A"/>
    <w:rsid w:val="00604406"/>
    <w:rsid w:val="00606983"/>
    <w:rsid w:val="00607C6E"/>
    <w:rsid w:val="0061159E"/>
    <w:rsid w:val="006131B3"/>
    <w:rsid w:val="0061442F"/>
    <w:rsid w:val="00614C1E"/>
    <w:rsid w:val="006200F1"/>
    <w:rsid w:val="0062063E"/>
    <w:rsid w:val="00622881"/>
    <w:rsid w:val="0062708F"/>
    <w:rsid w:val="00632654"/>
    <w:rsid w:val="00633A43"/>
    <w:rsid w:val="00633EC3"/>
    <w:rsid w:val="0063462F"/>
    <w:rsid w:val="00642580"/>
    <w:rsid w:val="00645140"/>
    <w:rsid w:val="00645164"/>
    <w:rsid w:val="006456E9"/>
    <w:rsid w:val="00655B17"/>
    <w:rsid w:val="00671BD5"/>
    <w:rsid w:val="00673519"/>
    <w:rsid w:val="00674270"/>
    <w:rsid w:val="006752B3"/>
    <w:rsid w:val="006803BF"/>
    <w:rsid w:val="00681BDB"/>
    <w:rsid w:val="00681CF0"/>
    <w:rsid w:val="00683A33"/>
    <w:rsid w:val="00687974"/>
    <w:rsid w:val="006900CB"/>
    <w:rsid w:val="00691A83"/>
    <w:rsid w:val="00691D40"/>
    <w:rsid w:val="00693A5E"/>
    <w:rsid w:val="00694733"/>
    <w:rsid w:val="00697130"/>
    <w:rsid w:val="006A198B"/>
    <w:rsid w:val="006A1B67"/>
    <w:rsid w:val="006A5FC5"/>
    <w:rsid w:val="006A7ED6"/>
    <w:rsid w:val="006B0309"/>
    <w:rsid w:val="006B5796"/>
    <w:rsid w:val="006B6975"/>
    <w:rsid w:val="006C0757"/>
    <w:rsid w:val="006C0AD6"/>
    <w:rsid w:val="006C2FF5"/>
    <w:rsid w:val="006C3AA6"/>
    <w:rsid w:val="006D13F7"/>
    <w:rsid w:val="006D4167"/>
    <w:rsid w:val="006D52FD"/>
    <w:rsid w:val="006D7087"/>
    <w:rsid w:val="006E2D49"/>
    <w:rsid w:val="006F79B5"/>
    <w:rsid w:val="00700B91"/>
    <w:rsid w:val="0070365E"/>
    <w:rsid w:val="00703680"/>
    <w:rsid w:val="00705D7E"/>
    <w:rsid w:val="00706A5E"/>
    <w:rsid w:val="00714450"/>
    <w:rsid w:val="007156C8"/>
    <w:rsid w:val="0071610A"/>
    <w:rsid w:val="00716FCC"/>
    <w:rsid w:val="0072024E"/>
    <w:rsid w:val="007209F0"/>
    <w:rsid w:val="00720A5E"/>
    <w:rsid w:val="00721AAE"/>
    <w:rsid w:val="00726A84"/>
    <w:rsid w:val="007270E9"/>
    <w:rsid w:val="007306F1"/>
    <w:rsid w:val="00730B92"/>
    <w:rsid w:val="00745493"/>
    <w:rsid w:val="00746FB7"/>
    <w:rsid w:val="00747495"/>
    <w:rsid w:val="00750AD4"/>
    <w:rsid w:val="00750EE3"/>
    <w:rsid w:val="0075584D"/>
    <w:rsid w:val="007618EA"/>
    <w:rsid w:val="00761ED3"/>
    <w:rsid w:val="00762401"/>
    <w:rsid w:val="0076317F"/>
    <w:rsid w:val="00766689"/>
    <w:rsid w:val="00767337"/>
    <w:rsid w:val="007678BD"/>
    <w:rsid w:val="0077116F"/>
    <w:rsid w:val="00772475"/>
    <w:rsid w:val="00780A7F"/>
    <w:rsid w:val="007823B8"/>
    <w:rsid w:val="0078266F"/>
    <w:rsid w:val="00785EFF"/>
    <w:rsid w:val="007872BC"/>
    <w:rsid w:val="0079068F"/>
    <w:rsid w:val="007964A8"/>
    <w:rsid w:val="007967A4"/>
    <w:rsid w:val="00796B60"/>
    <w:rsid w:val="007A0388"/>
    <w:rsid w:val="007A292D"/>
    <w:rsid w:val="007A2ADD"/>
    <w:rsid w:val="007A50B2"/>
    <w:rsid w:val="007A618C"/>
    <w:rsid w:val="007A6E74"/>
    <w:rsid w:val="007A7B16"/>
    <w:rsid w:val="007B0C02"/>
    <w:rsid w:val="007B1B5A"/>
    <w:rsid w:val="007B4077"/>
    <w:rsid w:val="007B73B7"/>
    <w:rsid w:val="007B7DE8"/>
    <w:rsid w:val="007C7824"/>
    <w:rsid w:val="007D253A"/>
    <w:rsid w:val="007D277D"/>
    <w:rsid w:val="007D4412"/>
    <w:rsid w:val="007D6B35"/>
    <w:rsid w:val="007D7011"/>
    <w:rsid w:val="007E13FB"/>
    <w:rsid w:val="007E268B"/>
    <w:rsid w:val="007E3AC1"/>
    <w:rsid w:val="007E5722"/>
    <w:rsid w:val="007F09E8"/>
    <w:rsid w:val="007F2371"/>
    <w:rsid w:val="007F619A"/>
    <w:rsid w:val="007F7B86"/>
    <w:rsid w:val="00803A16"/>
    <w:rsid w:val="0080669F"/>
    <w:rsid w:val="008079EF"/>
    <w:rsid w:val="0081041E"/>
    <w:rsid w:val="00811A69"/>
    <w:rsid w:val="008134A9"/>
    <w:rsid w:val="00817C0E"/>
    <w:rsid w:val="008231F1"/>
    <w:rsid w:val="00823890"/>
    <w:rsid w:val="008326DB"/>
    <w:rsid w:val="0083287E"/>
    <w:rsid w:val="00833DB2"/>
    <w:rsid w:val="00834088"/>
    <w:rsid w:val="00840BDC"/>
    <w:rsid w:val="008426A8"/>
    <w:rsid w:val="0084340E"/>
    <w:rsid w:val="008445E2"/>
    <w:rsid w:val="00845F73"/>
    <w:rsid w:val="00853D17"/>
    <w:rsid w:val="00856B95"/>
    <w:rsid w:val="00857629"/>
    <w:rsid w:val="008629BC"/>
    <w:rsid w:val="00864369"/>
    <w:rsid w:val="0086640E"/>
    <w:rsid w:val="00866C34"/>
    <w:rsid w:val="008670AB"/>
    <w:rsid w:val="00870029"/>
    <w:rsid w:val="00871939"/>
    <w:rsid w:val="00872BFC"/>
    <w:rsid w:val="00872FEE"/>
    <w:rsid w:val="00873A79"/>
    <w:rsid w:val="00875D9D"/>
    <w:rsid w:val="00877BBA"/>
    <w:rsid w:val="00883ECB"/>
    <w:rsid w:val="0088619C"/>
    <w:rsid w:val="00891D6E"/>
    <w:rsid w:val="008A0AE5"/>
    <w:rsid w:val="008A0DB9"/>
    <w:rsid w:val="008A3AFF"/>
    <w:rsid w:val="008B087C"/>
    <w:rsid w:val="008B49F0"/>
    <w:rsid w:val="008B536B"/>
    <w:rsid w:val="008B5F4C"/>
    <w:rsid w:val="008C1BB3"/>
    <w:rsid w:val="008C1D61"/>
    <w:rsid w:val="008C2948"/>
    <w:rsid w:val="008C3301"/>
    <w:rsid w:val="008C3740"/>
    <w:rsid w:val="008C4F3F"/>
    <w:rsid w:val="008C645A"/>
    <w:rsid w:val="008D37C2"/>
    <w:rsid w:val="008D3F89"/>
    <w:rsid w:val="008D5163"/>
    <w:rsid w:val="008D68F0"/>
    <w:rsid w:val="008E2205"/>
    <w:rsid w:val="008E2CDF"/>
    <w:rsid w:val="008E54E6"/>
    <w:rsid w:val="008E62D8"/>
    <w:rsid w:val="008E66AC"/>
    <w:rsid w:val="008F4211"/>
    <w:rsid w:val="008F48E7"/>
    <w:rsid w:val="008F74D4"/>
    <w:rsid w:val="00902AB1"/>
    <w:rsid w:val="00905B41"/>
    <w:rsid w:val="00914598"/>
    <w:rsid w:val="00921DA2"/>
    <w:rsid w:val="00924001"/>
    <w:rsid w:val="00934EE7"/>
    <w:rsid w:val="00936A8C"/>
    <w:rsid w:val="00943D9B"/>
    <w:rsid w:val="00944F43"/>
    <w:rsid w:val="00945C6E"/>
    <w:rsid w:val="00946A35"/>
    <w:rsid w:val="00955A7E"/>
    <w:rsid w:val="00957B2F"/>
    <w:rsid w:val="009610B3"/>
    <w:rsid w:val="00970E21"/>
    <w:rsid w:val="00980D04"/>
    <w:rsid w:val="0098171E"/>
    <w:rsid w:val="00987C34"/>
    <w:rsid w:val="009916F1"/>
    <w:rsid w:val="00992F20"/>
    <w:rsid w:val="00995424"/>
    <w:rsid w:val="00995BF4"/>
    <w:rsid w:val="00995EE5"/>
    <w:rsid w:val="009A0700"/>
    <w:rsid w:val="009A1AA3"/>
    <w:rsid w:val="009A1C03"/>
    <w:rsid w:val="009A3AD9"/>
    <w:rsid w:val="009A4468"/>
    <w:rsid w:val="009A5223"/>
    <w:rsid w:val="009B39D4"/>
    <w:rsid w:val="009B61CE"/>
    <w:rsid w:val="009C09DB"/>
    <w:rsid w:val="009C660B"/>
    <w:rsid w:val="009D4D03"/>
    <w:rsid w:val="009E33FE"/>
    <w:rsid w:val="009E5B19"/>
    <w:rsid w:val="009E642A"/>
    <w:rsid w:val="009E6FE6"/>
    <w:rsid w:val="009E7CBB"/>
    <w:rsid w:val="009F056A"/>
    <w:rsid w:val="009F4847"/>
    <w:rsid w:val="009F5A9F"/>
    <w:rsid w:val="009F6626"/>
    <w:rsid w:val="00A0041D"/>
    <w:rsid w:val="00A03361"/>
    <w:rsid w:val="00A04026"/>
    <w:rsid w:val="00A06654"/>
    <w:rsid w:val="00A136CB"/>
    <w:rsid w:val="00A246BE"/>
    <w:rsid w:val="00A249EC"/>
    <w:rsid w:val="00A24CAA"/>
    <w:rsid w:val="00A25515"/>
    <w:rsid w:val="00A3140A"/>
    <w:rsid w:val="00A32CCC"/>
    <w:rsid w:val="00A337DC"/>
    <w:rsid w:val="00A3454D"/>
    <w:rsid w:val="00A35284"/>
    <w:rsid w:val="00A40181"/>
    <w:rsid w:val="00A47431"/>
    <w:rsid w:val="00A50CAD"/>
    <w:rsid w:val="00A53297"/>
    <w:rsid w:val="00A5502B"/>
    <w:rsid w:val="00A5749E"/>
    <w:rsid w:val="00A609C7"/>
    <w:rsid w:val="00A6773D"/>
    <w:rsid w:val="00A67B4A"/>
    <w:rsid w:val="00A72D50"/>
    <w:rsid w:val="00A7379C"/>
    <w:rsid w:val="00A776C6"/>
    <w:rsid w:val="00A77820"/>
    <w:rsid w:val="00A9012F"/>
    <w:rsid w:val="00A9144C"/>
    <w:rsid w:val="00A92E92"/>
    <w:rsid w:val="00A935EB"/>
    <w:rsid w:val="00A96F8D"/>
    <w:rsid w:val="00A97286"/>
    <w:rsid w:val="00AA2142"/>
    <w:rsid w:val="00AA4170"/>
    <w:rsid w:val="00AA4791"/>
    <w:rsid w:val="00AA4CBF"/>
    <w:rsid w:val="00AA6C1C"/>
    <w:rsid w:val="00AB6F1B"/>
    <w:rsid w:val="00AC0D03"/>
    <w:rsid w:val="00AC5168"/>
    <w:rsid w:val="00AC51F7"/>
    <w:rsid w:val="00AC69DF"/>
    <w:rsid w:val="00AC7D5B"/>
    <w:rsid w:val="00AC7D72"/>
    <w:rsid w:val="00AD0C06"/>
    <w:rsid w:val="00AD1B10"/>
    <w:rsid w:val="00AD2466"/>
    <w:rsid w:val="00AE04CD"/>
    <w:rsid w:val="00AE775C"/>
    <w:rsid w:val="00B026DA"/>
    <w:rsid w:val="00B0275D"/>
    <w:rsid w:val="00B0330D"/>
    <w:rsid w:val="00B03630"/>
    <w:rsid w:val="00B0619E"/>
    <w:rsid w:val="00B10D9E"/>
    <w:rsid w:val="00B13244"/>
    <w:rsid w:val="00B1360B"/>
    <w:rsid w:val="00B150E3"/>
    <w:rsid w:val="00B15800"/>
    <w:rsid w:val="00B15E8B"/>
    <w:rsid w:val="00B24957"/>
    <w:rsid w:val="00B3073A"/>
    <w:rsid w:val="00B344D7"/>
    <w:rsid w:val="00B37861"/>
    <w:rsid w:val="00B404C5"/>
    <w:rsid w:val="00B41BCF"/>
    <w:rsid w:val="00B425EF"/>
    <w:rsid w:val="00B43AC3"/>
    <w:rsid w:val="00B54416"/>
    <w:rsid w:val="00B66C82"/>
    <w:rsid w:val="00B746C1"/>
    <w:rsid w:val="00B8099E"/>
    <w:rsid w:val="00B853DA"/>
    <w:rsid w:val="00B85792"/>
    <w:rsid w:val="00B87B09"/>
    <w:rsid w:val="00B93C56"/>
    <w:rsid w:val="00B9615D"/>
    <w:rsid w:val="00B97802"/>
    <w:rsid w:val="00B97DDC"/>
    <w:rsid w:val="00BA1353"/>
    <w:rsid w:val="00BA3788"/>
    <w:rsid w:val="00BA4330"/>
    <w:rsid w:val="00BB0B8D"/>
    <w:rsid w:val="00BB16F6"/>
    <w:rsid w:val="00BB2898"/>
    <w:rsid w:val="00BD29FE"/>
    <w:rsid w:val="00BD74BE"/>
    <w:rsid w:val="00BF3224"/>
    <w:rsid w:val="00BF40D2"/>
    <w:rsid w:val="00BF4CC6"/>
    <w:rsid w:val="00BF5333"/>
    <w:rsid w:val="00C0072B"/>
    <w:rsid w:val="00C02869"/>
    <w:rsid w:val="00C03547"/>
    <w:rsid w:val="00C05295"/>
    <w:rsid w:val="00C07079"/>
    <w:rsid w:val="00C10972"/>
    <w:rsid w:val="00C10CAB"/>
    <w:rsid w:val="00C10F85"/>
    <w:rsid w:val="00C147E5"/>
    <w:rsid w:val="00C17365"/>
    <w:rsid w:val="00C33FA2"/>
    <w:rsid w:val="00C36B21"/>
    <w:rsid w:val="00C4430A"/>
    <w:rsid w:val="00C503E2"/>
    <w:rsid w:val="00C52728"/>
    <w:rsid w:val="00C5763B"/>
    <w:rsid w:val="00C62DEC"/>
    <w:rsid w:val="00C70F16"/>
    <w:rsid w:val="00C76EB6"/>
    <w:rsid w:val="00C83DA0"/>
    <w:rsid w:val="00C85042"/>
    <w:rsid w:val="00C96064"/>
    <w:rsid w:val="00C9678E"/>
    <w:rsid w:val="00C9780A"/>
    <w:rsid w:val="00CA1991"/>
    <w:rsid w:val="00CA2A43"/>
    <w:rsid w:val="00CA3F6D"/>
    <w:rsid w:val="00CA5ED6"/>
    <w:rsid w:val="00CA7C5B"/>
    <w:rsid w:val="00CA7CA7"/>
    <w:rsid w:val="00CB0F0A"/>
    <w:rsid w:val="00CB1E0E"/>
    <w:rsid w:val="00CB5224"/>
    <w:rsid w:val="00CC3DCF"/>
    <w:rsid w:val="00CC504B"/>
    <w:rsid w:val="00CC6F77"/>
    <w:rsid w:val="00CD04C3"/>
    <w:rsid w:val="00CD10D6"/>
    <w:rsid w:val="00CE70DE"/>
    <w:rsid w:val="00CE7838"/>
    <w:rsid w:val="00CF3059"/>
    <w:rsid w:val="00CF3EB4"/>
    <w:rsid w:val="00CF6560"/>
    <w:rsid w:val="00CF78F9"/>
    <w:rsid w:val="00CF79DE"/>
    <w:rsid w:val="00CF7C60"/>
    <w:rsid w:val="00D0029C"/>
    <w:rsid w:val="00D01418"/>
    <w:rsid w:val="00D025C6"/>
    <w:rsid w:val="00D0300B"/>
    <w:rsid w:val="00D03A7F"/>
    <w:rsid w:val="00D03F75"/>
    <w:rsid w:val="00D100C0"/>
    <w:rsid w:val="00D14C02"/>
    <w:rsid w:val="00D20EBC"/>
    <w:rsid w:val="00D21367"/>
    <w:rsid w:val="00D2570B"/>
    <w:rsid w:val="00D30BC0"/>
    <w:rsid w:val="00D360A1"/>
    <w:rsid w:val="00D368F1"/>
    <w:rsid w:val="00D438C7"/>
    <w:rsid w:val="00D45F14"/>
    <w:rsid w:val="00D532A1"/>
    <w:rsid w:val="00D62FE4"/>
    <w:rsid w:val="00D66EBE"/>
    <w:rsid w:val="00D74674"/>
    <w:rsid w:val="00D81E28"/>
    <w:rsid w:val="00D86C80"/>
    <w:rsid w:val="00D8766D"/>
    <w:rsid w:val="00D93A9C"/>
    <w:rsid w:val="00D93B40"/>
    <w:rsid w:val="00D97395"/>
    <w:rsid w:val="00DA578A"/>
    <w:rsid w:val="00DA647B"/>
    <w:rsid w:val="00DB3292"/>
    <w:rsid w:val="00DB34D2"/>
    <w:rsid w:val="00DB4715"/>
    <w:rsid w:val="00DC23F3"/>
    <w:rsid w:val="00DC2848"/>
    <w:rsid w:val="00DC4A2E"/>
    <w:rsid w:val="00DC5A8C"/>
    <w:rsid w:val="00DC73B3"/>
    <w:rsid w:val="00DD08FE"/>
    <w:rsid w:val="00DD2D62"/>
    <w:rsid w:val="00DD312F"/>
    <w:rsid w:val="00DD6E24"/>
    <w:rsid w:val="00DD7144"/>
    <w:rsid w:val="00DD753C"/>
    <w:rsid w:val="00DE0CFF"/>
    <w:rsid w:val="00DE20B0"/>
    <w:rsid w:val="00DE3C21"/>
    <w:rsid w:val="00DE4AC1"/>
    <w:rsid w:val="00DE661A"/>
    <w:rsid w:val="00DF0880"/>
    <w:rsid w:val="00DF21A4"/>
    <w:rsid w:val="00DF288E"/>
    <w:rsid w:val="00DF3C0A"/>
    <w:rsid w:val="00DF43A6"/>
    <w:rsid w:val="00DF4BB4"/>
    <w:rsid w:val="00E0095A"/>
    <w:rsid w:val="00E00F13"/>
    <w:rsid w:val="00E0751D"/>
    <w:rsid w:val="00E237D8"/>
    <w:rsid w:val="00E25FED"/>
    <w:rsid w:val="00E30636"/>
    <w:rsid w:val="00E41636"/>
    <w:rsid w:val="00E43FD0"/>
    <w:rsid w:val="00E441A2"/>
    <w:rsid w:val="00E44D57"/>
    <w:rsid w:val="00E547DF"/>
    <w:rsid w:val="00E55056"/>
    <w:rsid w:val="00E61658"/>
    <w:rsid w:val="00E62AEF"/>
    <w:rsid w:val="00E63F25"/>
    <w:rsid w:val="00E71A8F"/>
    <w:rsid w:val="00E7296D"/>
    <w:rsid w:val="00E80E94"/>
    <w:rsid w:val="00E817B0"/>
    <w:rsid w:val="00E925E2"/>
    <w:rsid w:val="00E92FAD"/>
    <w:rsid w:val="00EA01EB"/>
    <w:rsid w:val="00EA31C6"/>
    <w:rsid w:val="00EA657C"/>
    <w:rsid w:val="00EA687B"/>
    <w:rsid w:val="00EA7DF5"/>
    <w:rsid w:val="00EB1599"/>
    <w:rsid w:val="00EB1949"/>
    <w:rsid w:val="00EB29E1"/>
    <w:rsid w:val="00EC0597"/>
    <w:rsid w:val="00EC1F45"/>
    <w:rsid w:val="00EC28C0"/>
    <w:rsid w:val="00EC5771"/>
    <w:rsid w:val="00ED1FC6"/>
    <w:rsid w:val="00ED3A15"/>
    <w:rsid w:val="00ED5BEE"/>
    <w:rsid w:val="00ED6B45"/>
    <w:rsid w:val="00EE2DAD"/>
    <w:rsid w:val="00EE618E"/>
    <w:rsid w:val="00EF3437"/>
    <w:rsid w:val="00F02607"/>
    <w:rsid w:val="00F0275C"/>
    <w:rsid w:val="00F03B70"/>
    <w:rsid w:val="00F05062"/>
    <w:rsid w:val="00F07549"/>
    <w:rsid w:val="00F13558"/>
    <w:rsid w:val="00F13CCA"/>
    <w:rsid w:val="00F17D25"/>
    <w:rsid w:val="00F21CE7"/>
    <w:rsid w:val="00F22986"/>
    <w:rsid w:val="00F23CEB"/>
    <w:rsid w:val="00F23F14"/>
    <w:rsid w:val="00F24C59"/>
    <w:rsid w:val="00F30789"/>
    <w:rsid w:val="00F309C3"/>
    <w:rsid w:val="00F33193"/>
    <w:rsid w:val="00F33D31"/>
    <w:rsid w:val="00F4087B"/>
    <w:rsid w:val="00F4426A"/>
    <w:rsid w:val="00F44FFE"/>
    <w:rsid w:val="00F566AC"/>
    <w:rsid w:val="00F62E42"/>
    <w:rsid w:val="00F65119"/>
    <w:rsid w:val="00F65426"/>
    <w:rsid w:val="00F66C10"/>
    <w:rsid w:val="00F736FF"/>
    <w:rsid w:val="00F76913"/>
    <w:rsid w:val="00F771E8"/>
    <w:rsid w:val="00F804D0"/>
    <w:rsid w:val="00F829A7"/>
    <w:rsid w:val="00F87BA0"/>
    <w:rsid w:val="00F91BC4"/>
    <w:rsid w:val="00F96174"/>
    <w:rsid w:val="00FA0EBC"/>
    <w:rsid w:val="00FA1143"/>
    <w:rsid w:val="00FA3F1E"/>
    <w:rsid w:val="00FA6D3E"/>
    <w:rsid w:val="00FA71FF"/>
    <w:rsid w:val="00FA7468"/>
    <w:rsid w:val="00FA7981"/>
    <w:rsid w:val="00FB77EC"/>
    <w:rsid w:val="00FD2898"/>
    <w:rsid w:val="00FD34C3"/>
    <w:rsid w:val="00FD7F99"/>
    <w:rsid w:val="00FE0BCC"/>
    <w:rsid w:val="00FE171A"/>
    <w:rsid w:val="00FE3FC0"/>
    <w:rsid w:val="00FF12D9"/>
    <w:rsid w:val="00FF3E3D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5E18E"/>
  <w15:chartTrackingRefBased/>
  <w15:docId w15:val="{16E34A4A-D852-4E12-9A2F-324A2B1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84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a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al"/>
    <w:qFormat/>
    <w:rsid w:val="00730B92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a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al"/>
    <w:next w:val="Body1"/>
    <w:qFormat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730B92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al"/>
    <w:link w:val="Level3Char"/>
    <w:qFormat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al"/>
    <w:qFormat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a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a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a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a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a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a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a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a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al"/>
    <w:qFormat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al"/>
    <w:qFormat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al"/>
    <w:qFormat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a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a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a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a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a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a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a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a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a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a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a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a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ate">
    <w:name w:val="Date"/>
    <w:basedOn w:val="Normal"/>
    <w:next w:val="Normal"/>
    <w:rsid w:val="0088619C"/>
    <w:rPr>
      <w:rFonts w:ascii="Georgia" w:hAnsi="Georgia"/>
    </w:rPr>
  </w:style>
  <w:style w:type="paragraph" w:customStyle="1" w:styleId="DocumentMap">
    <w:name w:val="DocumentMap"/>
    <w:basedOn w:val="Normal"/>
    <w:rsid w:val="0088619C"/>
    <w:rPr>
      <w:rFonts w:ascii="Georgia" w:hAnsi="Georgia"/>
    </w:rPr>
  </w:style>
  <w:style w:type="paragraph" w:styleId="Footer">
    <w:name w:val="footer"/>
    <w:basedOn w:val="Normal"/>
    <w:link w:val="FooterChar"/>
    <w:uiPriority w:val="99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a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a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a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a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a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OC2">
    <w:name w:val="toc 2"/>
    <w:basedOn w:val="Norma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a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a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a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a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a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a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a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a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table" w:styleId="TableGrid">
    <w:name w:val="Table Grid"/>
    <w:basedOn w:val="TableNormal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CommentReference">
    <w:name w:val="annotation reference"/>
    <w:basedOn w:val="DefaultParagraphFont"/>
    <w:rsid w:val="003271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718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8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2718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2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63BC"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323E53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0D6C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5B3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314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314"/>
    <w:rPr>
      <w:rFonts w:ascii="Georgia" w:hAnsi="Georgia"/>
      <w:kern w:val="16"/>
      <w:sz w:val="16"/>
      <w:szCs w:val="24"/>
      <w:lang w:eastAsia="en-US"/>
    </w:rPr>
  </w:style>
  <w:style w:type="paragraph" w:customStyle="1" w:styleId="roman4">
    <w:name w:val="roman 4"/>
    <w:basedOn w:val="roman3"/>
    <w:qFormat/>
    <w:rsid w:val="008B49F0"/>
    <w:pPr>
      <w:numPr>
        <w:numId w:val="0"/>
      </w:numPr>
      <w:tabs>
        <w:tab w:val="clear" w:pos="1361"/>
        <w:tab w:val="num" w:pos="2552"/>
      </w:tabs>
      <w:spacing w:line="264" w:lineRule="auto"/>
      <w:ind w:left="2552" w:hanging="681"/>
    </w:pPr>
    <w:rPr>
      <w:rFonts w:eastAsiaTheme="minorHAnsi" w:cstheme="minorHAns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3B96"/>
    <w:rPr>
      <w:color w:val="605E5C"/>
      <w:shd w:val="clear" w:color="auto" w:fill="E1DFDD"/>
    </w:rPr>
  </w:style>
  <w:style w:type="paragraph" w:customStyle="1" w:styleId="Level20">
    <w:name w:val="Level2"/>
    <w:basedOn w:val="Body2"/>
    <w:rsid w:val="00F8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66E-6732-43E1-9459-CBCB5FA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4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sipos</dc:creator>
  <cp:keywords/>
  <cp:lastModifiedBy>Marczali Melinda</cp:lastModifiedBy>
  <cp:revision>5</cp:revision>
  <cp:lastPrinted>2002-06-14T10:01:00Z</cp:lastPrinted>
  <dcterms:created xsi:type="dcterms:W3CDTF">2024-02-03T11:57:00Z</dcterms:created>
  <dcterms:modified xsi:type="dcterms:W3CDTF">2024-02-03T12:22:00Z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